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Zarządzenie nr 2/2024</w:t>
      </w: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</w:t>
      </w:r>
      <w:r w:rsidR="003572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 Miejskiego Przedszkola Nr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Jarosławiu</w:t>
      </w: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0008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15.02.2024</w:t>
      </w: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wymogów </w:t>
      </w:r>
      <w:r w:rsidRPr="007E6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dotyczących bezpieczn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ych relacji między małoletnimi </w:t>
      </w:r>
      <w:r w:rsidRPr="007E6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zasad bezpiecznego korzystania z sieci</w:t>
      </w:r>
    </w:p>
    <w:p w:rsidR="00E2431E" w:rsidRDefault="00E2431E" w:rsidP="00E2431E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31E" w:rsidRDefault="00E2431E" w:rsidP="00E2431E">
      <w:pPr>
        <w:suppressAutoHyphens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6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22c ust. 2 pkt 1–</w:t>
      </w:r>
      <w:r w:rsidRPr="007E641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45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13 maja 2016 r. o przeciwdziałaniu zagrożeniom przestępczością na tle seksualnym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Dz.U. z 2023 r. poz. 1304</w:t>
      </w:r>
      <w:r w:rsidRPr="007E6414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:rsidR="00E2431E" w:rsidRPr="007E6414" w:rsidRDefault="00E2431E" w:rsidP="00E2431E">
      <w:pPr>
        <w:suppressAutoHyphens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Pr="007E6414" w:rsidRDefault="00E2431E" w:rsidP="00E2431E">
      <w:pPr>
        <w:suppressAutoHyphens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E2431E" w:rsidRDefault="00E2431E" w:rsidP="00E2431E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</w:t>
      </w:r>
      <w:r w:rsidRPr="007E6414">
        <w:rPr>
          <w:rFonts w:ascii="Times New Roman" w:hAnsi="Times New Roman" w:cs="Times New Roman"/>
          <w:sz w:val="24"/>
          <w:szCs w:val="24"/>
        </w:rPr>
        <w:t xml:space="preserve"> się wymogi dotyczące bezpiecznych relacji między małoletnimi oraz zasad bezpiecznego korzystania z sieci.</w:t>
      </w: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Pr="0048451A" w:rsidRDefault="00E2431E" w:rsidP="00E2431E">
      <w:pPr>
        <w:suppressAutoHyphens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E2431E" w:rsidRPr="007E6414" w:rsidRDefault="00E2431E" w:rsidP="00E2431E">
      <w:pPr>
        <w:suppressAutoHyphens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obowiązuje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7E64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lutego 2024 r.</w:t>
      </w:r>
    </w:p>
    <w:p w:rsidR="00E2431E" w:rsidRDefault="00E2431E" w:rsidP="00E2431E">
      <w:pPr>
        <w:suppressAutoHyphens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suppressAutoHyphens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2431E" w:rsidRPr="007E6414" w:rsidRDefault="00E2431E" w:rsidP="00E2431E">
      <w:pPr>
        <w:tabs>
          <w:tab w:val="left" w:pos="5670"/>
          <w:tab w:val="right" w:leader="dot" w:pos="9072"/>
        </w:tabs>
        <w:suppressAutoHyphens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2431E" w:rsidRDefault="00E2431E" w:rsidP="00E2431E">
      <w:pPr>
        <w:tabs>
          <w:tab w:val="center" w:pos="7371"/>
        </w:tabs>
        <w:suppressAutoHyphens w:val="0"/>
        <w:autoSpaceDE w:val="0"/>
        <w:spacing w:after="0" w:line="312" w:lineRule="auto"/>
        <w:rPr>
          <w:rFonts w:ascii="Times New Roman" w:hAnsi="Times New Roman" w:cs="Times New Roman"/>
          <w:i/>
          <w:sz w:val="20"/>
          <w:szCs w:val="24"/>
        </w:rPr>
        <w:sectPr w:rsidR="00E2431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0"/>
          <w:szCs w:val="24"/>
        </w:rPr>
        <w:tab/>
      </w:r>
      <w:r w:rsidRPr="0048451A">
        <w:rPr>
          <w:rFonts w:ascii="Times New Roman" w:hAnsi="Times New Roman" w:cs="Times New Roman"/>
          <w:i/>
          <w:sz w:val="20"/>
          <w:szCs w:val="24"/>
        </w:rPr>
        <w:t>(pieczęć i podpis dyrektora)</w:t>
      </w:r>
    </w:p>
    <w:p w:rsidR="00E2431E" w:rsidRDefault="00E2431E" w:rsidP="00E2431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do</w:t>
      </w:r>
    </w:p>
    <w:p w:rsidR="00E2431E" w:rsidRDefault="00E2431E" w:rsidP="00E2431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Zarządzenia dyrektora</w:t>
      </w:r>
    </w:p>
    <w:p w:rsidR="00E2431E" w:rsidRPr="0048451A" w:rsidRDefault="00E2431E" w:rsidP="00E2431E">
      <w:pPr>
        <w:suppressAutoHyphens w:val="0"/>
        <w:autoSpaceDE w:val="0"/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2/2024</w:t>
      </w:r>
    </w:p>
    <w:p w:rsidR="00E2431E" w:rsidRPr="0048451A" w:rsidRDefault="00E2431E" w:rsidP="00E2431E">
      <w:pPr>
        <w:suppressAutoHyphens w:val="0"/>
        <w:autoSpaceDE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b/>
          <w:bCs/>
          <w:sz w:val="24"/>
          <w:szCs w:val="24"/>
        </w:rPr>
        <w:t>Wymogi zapewniające bezpieczne relacje między małoletnimi</w:t>
      </w: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2431E" w:rsidRPr="0048451A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b/>
          <w:bCs/>
          <w:sz w:val="24"/>
          <w:szCs w:val="24"/>
        </w:rPr>
        <w:t>Zasady ogólne</w:t>
      </w:r>
    </w:p>
    <w:p w:rsidR="00E2431E" w:rsidRPr="007E6414" w:rsidRDefault="00E2431E" w:rsidP="00E2431E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 xml:space="preserve">Małoletni traktują się nawzajem z szacunkiem oraz uwzględniają we wzajemnych kontaktach swoją godność i potrzeby. </w:t>
      </w:r>
    </w:p>
    <w:p w:rsidR="00E2431E" w:rsidRPr="007E6414" w:rsidRDefault="00E2431E" w:rsidP="00E2431E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>Kontaktując się z drugą osobą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6414">
        <w:rPr>
          <w:rFonts w:ascii="Times New Roman" w:hAnsi="Times New Roman" w:cs="Times New Roman"/>
          <w:sz w:val="24"/>
          <w:szCs w:val="24"/>
        </w:rPr>
        <w:t xml:space="preserve"> należy pamiętać, aby:</w:t>
      </w:r>
    </w:p>
    <w:p w:rsidR="00E2431E" w:rsidRPr="007E6414" w:rsidRDefault="00E2431E" w:rsidP="00E2431E">
      <w:pPr>
        <w:numPr>
          <w:ilvl w:val="0"/>
          <w:numId w:val="2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E6414">
        <w:rPr>
          <w:rFonts w:ascii="Times New Roman" w:hAnsi="Times New Roman" w:cs="Times New Roman"/>
          <w:sz w:val="24"/>
          <w:szCs w:val="24"/>
        </w:rPr>
        <w:t xml:space="preserve">dzielać odpowiedzi </w:t>
      </w:r>
      <w:r>
        <w:rPr>
          <w:rFonts w:ascii="Times New Roman" w:hAnsi="Times New Roman" w:cs="Times New Roman"/>
          <w:sz w:val="24"/>
          <w:szCs w:val="24"/>
        </w:rPr>
        <w:t>adekwatnych do wieku i sytuacji,</w:t>
      </w:r>
    </w:p>
    <w:p w:rsidR="00E2431E" w:rsidRPr="007E6414" w:rsidRDefault="00E2431E" w:rsidP="00E2431E">
      <w:pPr>
        <w:numPr>
          <w:ilvl w:val="0"/>
          <w:numId w:val="2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E6414">
        <w:rPr>
          <w:rFonts w:ascii="Times New Roman" w:hAnsi="Times New Roman" w:cs="Times New Roman"/>
          <w:sz w:val="24"/>
          <w:szCs w:val="24"/>
        </w:rPr>
        <w:t xml:space="preserve">ie zawstydzać,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E6414">
        <w:rPr>
          <w:rFonts w:ascii="Times New Roman" w:hAnsi="Times New Roman" w:cs="Times New Roman"/>
          <w:sz w:val="24"/>
          <w:szCs w:val="24"/>
        </w:rPr>
        <w:t xml:space="preserve">upokarzać,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E6414">
        <w:rPr>
          <w:rFonts w:ascii="Times New Roman" w:hAnsi="Times New Roman" w:cs="Times New Roman"/>
          <w:sz w:val="24"/>
          <w:szCs w:val="24"/>
        </w:rPr>
        <w:t xml:space="preserve">lekceważyć i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7E6414">
        <w:rPr>
          <w:rFonts w:ascii="Times New Roman" w:hAnsi="Times New Roman" w:cs="Times New Roman"/>
          <w:sz w:val="24"/>
          <w:szCs w:val="24"/>
        </w:rPr>
        <w:t xml:space="preserve">obrażać </w:t>
      </w:r>
      <w:r>
        <w:rPr>
          <w:rFonts w:ascii="Times New Roman" w:hAnsi="Times New Roman" w:cs="Times New Roman"/>
          <w:sz w:val="24"/>
          <w:szCs w:val="24"/>
        </w:rPr>
        <w:t>drugiej osoby,</w:t>
      </w:r>
    </w:p>
    <w:p w:rsidR="00E2431E" w:rsidRPr="007E6414" w:rsidRDefault="00E2431E" w:rsidP="00E2431E">
      <w:pPr>
        <w:numPr>
          <w:ilvl w:val="0"/>
          <w:numId w:val="2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7E6414">
        <w:rPr>
          <w:rFonts w:ascii="Times New Roman" w:hAnsi="Times New Roman" w:cs="Times New Roman"/>
          <w:sz w:val="24"/>
          <w:szCs w:val="24"/>
        </w:rPr>
        <w:t>ie podnosić głosu bez potrzeby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b/>
          <w:bCs/>
          <w:sz w:val="24"/>
          <w:szCs w:val="24"/>
        </w:rPr>
        <w:t>Zachowania niedozwolone wobec małoletnich</w:t>
      </w:r>
    </w:p>
    <w:p w:rsidR="00E2431E" w:rsidRDefault="00E2431E" w:rsidP="00E2431E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 xml:space="preserve">Nie jest dopuszczalne ujawnianie danych wrażliwych dotyczących małoletniego, wyszczególnionych w art. 9 ust. 1 </w:t>
      </w:r>
      <w:r w:rsidRPr="00E72EC2">
        <w:rPr>
          <w:rFonts w:ascii="Times New Roman" w:hAnsi="Times New Roman" w:cs="Times New Roman"/>
          <w:i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 w:cs="Times New Roman"/>
          <w:sz w:val="24"/>
          <w:szCs w:val="24"/>
        </w:rPr>
        <w:t xml:space="preserve"> (Dz.U. UE.L. z 2016 r. Nr 119</w:t>
      </w:r>
      <w:r w:rsidRPr="007E6414">
        <w:rPr>
          <w:rFonts w:ascii="Times New Roman" w:hAnsi="Times New Roman" w:cs="Times New Roman"/>
          <w:sz w:val="24"/>
          <w:szCs w:val="24"/>
        </w:rPr>
        <w:t xml:space="preserve"> poz. 1), obejmujących pochodzenie rasowe lub etniczne, poglądy polityczne, przekonania religijne lub światopoglądowe, przynależność do związków zawodowych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6414">
        <w:rPr>
          <w:rFonts w:ascii="Times New Roman" w:hAnsi="Times New Roman" w:cs="Times New Roman"/>
          <w:sz w:val="24"/>
          <w:szCs w:val="24"/>
        </w:rPr>
        <w:t xml:space="preserve"> oraz przetwarzani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E6414">
        <w:rPr>
          <w:rFonts w:ascii="Times New Roman" w:hAnsi="Times New Roman" w:cs="Times New Roman"/>
          <w:sz w:val="24"/>
          <w:szCs w:val="24"/>
        </w:rPr>
        <w:t xml:space="preserve"> danych genetycznych, danych biometrycznych w celu jednoznacznego zidentyfikowania osoby fizycznej lub danych dotyczących zdrowia, seksualności lub </w:t>
      </w:r>
      <w:r>
        <w:rPr>
          <w:rFonts w:ascii="Times New Roman" w:hAnsi="Times New Roman" w:cs="Times New Roman"/>
          <w:sz w:val="24"/>
          <w:szCs w:val="24"/>
        </w:rPr>
        <w:t>orientacji seksualnej tej osoby.</w:t>
      </w:r>
    </w:p>
    <w:p w:rsidR="00E2431E" w:rsidRDefault="00E2431E" w:rsidP="00E2431E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F01">
        <w:rPr>
          <w:rFonts w:ascii="Times New Roman" w:hAnsi="Times New Roman" w:cs="Times New Roman"/>
          <w:sz w:val="24"/>
          <w:szCs w:val="24"/>
        </w:rPr>
        <w:t>Zachowania niedozwolone obejmują używanie wulgarnych słów, gestów oraz żartów,</w:t>
      </w:r>
      <w:r>
        <w:rPr>
          <w:rFonts w:ascii="Times New Roman" w:hAnsi="Times New Roman" w:cs="Times New Roman"/>
          <w:sz w:val="24"/>
          <w:szCs w:val="24"/>
        </w:rPr>
        <w:t xml:space="preserve"> czynienie uwag, które stanowią</w:t>
      </w:r>
      <w:r w:rsidRPr="00E75F01">
        <w:rPr>
          <w:rFonts w:ascii="Times New Roman" w:hAnsi="Times New Roman" w:cs="Times New Roman"/>
          <w:sz w:val="24"/>
          <w:szCs w:val="24"/>
        </w:rPr>
        <w:t xml:space="preserve"> lub mogą być odebrane jako nawiązywanie w wypowiedziach do aktywności bądź atrakcyjności s</w:t>
      </w:r>
      <w:r>
        <w:rPr>
          <w:rFonts w:ascii="Times New Roman" w:hAnsi="Times New Roman" w:cs="Times New Roman"/>
          <w:sz w:val="24"/>
          <w:szCs w:val="24"/>
        </w:rPr>
        <w:t>eksualnej.</w:t>
      </w:r>
    </w:p>
    <w:p w:rsidR="00E2431E" w:rsidRDefault="00E2431E" w:rsidP="00E2431E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F01">
        <w:rPr>
          <w:rFonts w:ascii="Times New Roman" w:hAnsi="Times New Roman" w:cs="Times New Roman"/>
          <w:sz w:val="24"/>
          <w:szCs w:val="24"/>
        </w:rPr>
        <w:t>Niedozwolone jest wykorzystywanie relacji wynikającej z władzy lub przewagi fizycznej (zastraszanie, przymuszanie, groźby).</w:t>
      </w:r>
    </w:p>
    <w:p w:rsidR="00E2431E" w:rsidRDefault="00E2431E" w:rsidP="00E2431E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F01">
        <w:rPr>
          <w:rFonts w:ascii="Times New Roman" w:hAnsi="Times New Roman" w:cs="Times New Roman"/>
          <w:sz w:val="24"/>
          <w:szCs w:val="24"/>
        </w:rPr>
        <w:t>Nie jest dozwolone utrwalanie wizerunku małoletniego poprzez filmowanie, na</w:t>
      </w:r>
      <w:r>
        <w:rPr>
          <w:rFonts w:ascii="Times New Roman" w:hAnsi="Times New Roman" w:cs="Times New Roman"/>
          <w:sz w:val="24"/>
          <w:szCs w:val="24"/>
        </w:rPr>
        <w:t>grywanie głosu, fotografowanie.</w:t>
      </w:r>
    </w:p>
    <w:p w:rsidR="00E2431E" w:rsidRPr="00E75F01" w:rsidRDefault="00E2431E" w:rsidP="00E2431E">
      <w:pPr>
        <w:numPr>
          <w:ilvl w:val="0"/>
          <w:numId w:val="3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F01">
        <w:rPr>
          <w:rFonts w:ascii="Times New Roman" w:hAnsi="Times New Roman" w:cs="Times New Roman"/>
          <w:sz w:val="24"/>
          <w:szCs w:val="24"/>
        </w:rPr>
        <w:t>Nie jest dozwolone proponowanie małoletniemu alkoholu, wyrobów tytoniowych ani nielegalnych substancji, jak również używanie ich.</w:t>
      </w: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31E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1E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1E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E2431E" w:rsidRPr="007E6414" w:rsidRDefault="00E2431E" w:rsidP="00E2431E">
      <w:pPr>
        <w:suppressAutoHyphens w:val="0"/>
        <w:autoSpaceDE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b/>
          <w:bCs/>
          <w:sz w:val="24"/>
          <w:szCs w:val="24"/>
        </w:rPr>
        <w:t>Zasady korzystania z urządzeń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6414">
        <w:rPr>
          <w:rFonts w:ascii="Times New Roman" w:hAnsi="Times New Roman" w:cs="Times New Roman"/>
          <w:b/>
          <w:bCs/>
          <w:sz w:val="24"/>
          <w:szCs w:val="24"/>
        </w:rPr>
        <w:t>elektronicznych</w:t>
      </w:r>
    </w:p>
    <w:p w:rsidR="00E2431E" w:rsidRPr="007E6414" w:rsidRDefault="00E2431E" w:rsidP="00E2431E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>Zasady używania telefonów komórkowych na terenie placówki określa statut. Zasady te s</w:t>
      </w:r>
      <w:r>
        <w:rPr>
          <w:rFonts w:ascii="Times New Roman" w:hAnsi="Times New Roman" w:cs="Times New Roman"/>
          <w:sz w:val="24"/>
          <w:szCs w:val="24"/>
        </w:rPr>
        <w:t xml:space="preserve">łużą m.in. </w:t>
      </w:r>
      <w:r w:rsidRPr="007E6414">
        <w:rPr>
          <w:rFonts w:ascii="Times New Roman" w:hAnsi="Times New Roman" w:cs="Times New Roman"/>
          <w:sz w:val="24"/>
          <w:szCs w:val="24"/>
        </w:rPr>
        <w:t xml:space="preserve">ochronie dzieci przed treściami szkodliwymi i zagrożeniami w </w:t>
      </w:r>
      <w:r>
        <w:rPr>
          <w:rFonts w:ascii="Times New Roman" w:hAnsi="Times New Roman" w:cs="Times New Roman"/>
          <w:sz w:val="24"/>
          <w:szCs w:val="24"/>
        </w:rPr>
        <w:t>internecie</w:t>
      </w:r>
      <w:r w:rsidRPr="007E6414">
        <w:rPr>
          <w:rFonts w:ascii="Times New Roman" w:hAnsi="Times New Roman" w:cs="Times New Roman"/>
          <w:sz w:val="24"/>
          <w:szCs w:val="24"/>
        </w:rPr>
        <w:t xml:space="preserve"> oraz utrwalonymi w innej formie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431E" w:rsidRPr="007E6414" w:rsidRDefault="00E2431E" w:rsidP="00E2431E">
      <w:pPr>
        <w:numPr>
          <w:ilvl w:val="0"/>
          <w:numId w:val="4"/>
        </w:numPr>
        <w:tabs>
          <w:tab w:val="clear" w:pos="720"/>
        </w:tabs>
        <w:suppressAutoHyphens w:val="0"/>
        <w:autoSpaceDE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>Bezpieczne korzystanie z urządzeń elekt</w:t>
      </w:r>
      <w:r>
        <w:rPr>
          <w:rFonts w:ascii="Times New Roman" w:hAnsi="Times New Roman" w:cs="Times New Roman"/>
          <w:sz w:val="24"/>
          <w:szCs w:val="24"/>
        </w:rPr>
        <w:t>ronicznych z dostępem do i</w:t>
      </w:r>
      <w:r w:rsidRPr="007E6414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E6414">
        <w:rPr>
          <w:rFonts w:ascii="Times New Roman" w:hAnsi="Times New Roman" w:cs="Times New Roman"/>
          <w:sz w:val="24"/>
          <w:szCs w:val="24"/>
        </w:rPr>
        <w:t xml:space="preserve"> obejmuje następujące zasady:</w:t>
      </w:r>
    </w:p>
    <w:p w:rsidR="00E2431E" w:rsidRPr="007E6414" w:rsidRDefault="00E2431E" w:rsidP="00E2431E">
      <w:pPr>
        <w:numPr>
          <w:ilvl w:val="1"/>
          <w:numId w:val="4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 xml:space="preserve">nie podawaj swoich danych osobowych, takich jak: imię, nazwisko, </w:t>
      </w:r>
      <w:r>
        <w:rPr>
          <w:rFonts w:ascii="Times New Roman" w:hAnsi="Times New Roman" w:cs="Times New Roman"/>
          <w:sz w:val="24"/>
          <w:szCs w:val="24"/>
        </w:rPr>
        <w:t>numer telefonu czy adres domowy,</w:t>
      </w:r>
    </w:p>
    <w:p w:rsidR="00E2431E" w:rsidRPr="007E6414" w:rsidRDefault="00E2431E" w:rsidP="00E2431E">
      <w:pPr>
        <w:numPr>
          <w:ilvl w:val="1"/>
          <w:numId w:val="4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>dbaj o nierozp</w:t>
      </w:r>
      <w:r>
        <w:rPr>
          <w:rFonts w:ascii="Times New Roman" w:hAnsi="Times New Roman" w:cs="Times New Roman"/>
          <w:sz w:val="24"/>
          <w:szCs w:val="24"/>
        </w:rPr>
        <w:t>owszechnianie swojego wizerunku (w</w:t>
      </w:r>
      <w:r w:rsidRPr="007E6414">
        <w:rPr>
          <w:rFonts w:ascii="Times New Roman" w:hAnsi="Times New Roman" w:cs="Times New Roman"/>
          <w:sz w:val="24"/>
          <w:szCs w:val="24"/>
        </w:rPr>
        <w:t xml:space="preserve"> przypadku publikacji zdjęć w sieci należy zadbać, aby dostęp do nic</w:t>
      </w:r>
      <w:r>
        <w:rPr>
          <w:rFonts w:ascii="Times New Roman" w:hAnsi="Times New Roman" w:cs="Times New Roman"/>
          <w:sz w:val="24"/>
          <w:szCs w:val="24"/>
        </w:rPr>
        <w:t>h miały wyłącznie osoby znajome); ni</w:t>
      </w:r>
      <w:r w:rsidRPr="007E6414">
        <w:rPr>
          <w:rFonts w:ascii="Times New Roman" w:hAnsi="Times New Roman" w:cs="Times New Roman"/>
          <w:sz w:val="24"/>
          <w:szCs w:val="24"/>
        </w:rPr>
        <w:t xml:space="preserve">e udostępniaj zdjęć nieznajomym, w </w:t>
      </w:r>
      <w:r>
        <w:rPr>
          <w:rFonts w:ascii="Times New Roman" w:hAnsi="Times New Roman" w:cs="Times New Roman"/>
          <w:sz w:val="24"/>
          <w:szCs w:val="24"/>
        </w:rPr>
        <w:t>szczególności zdjęć intymnych czy w niepełnym ubraniu,</w:t>
      </w:r>
    </w:p>
    <w:p w:rsidR="00E2431E" w:rsidRPr="007E6414" w:rsidRDefault="00E2431E" w:rsidP="00E2431E">
      <w:pPr>
        <w:numPr>
          <w:ilvl w:val="1"/>
          <w:numId w:val="4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>poinformuj rodziców lub wychowawcę o każ</w:t>
      </w:r>
      <w:r>
        <w:rPr>
          <w:rFonts w:ascii="Times New Roman" w:hAnsi="Times New Roman" w:cs="Times New Roman"/>
          <w:sz w:val="24"/>
          <w:szCs w:val="24"/>
        </w:rPr>
        <w:t>dym przypadku, gdy napotkasz w sieci</w:t>
      </w:r>
      <w:r w:rsidRPr="007E6414">
        <w:rPr>
          <w:rFonts w:ascii="Times New Roman" w:hAnsi="Times New Roman" w:cs="Times New Roman"/>
          <w:sz w:val="24"/>
          <w:szCs w:val="24"/>
        </w:rPr>
        <w:t xml:space="preserve"> treści, które wydają się nielegalne czy w jakik</w:t>
      </w:r>
      <w:r>
        <w:rPr>
          <w:rFonts w:ascii="Times New Roman" w:hAnsi="Times New Roman" w:cs="Times New Roman"/>
          <w:sz w:val="24"/>
          <w:szCs w:val="24"/>
        </w:rPr>
        <w:t>olwiek sposób wywołują niepokój,</w:t>
      </w:r>
    </w:p>
    <w:p w:rsidR="00E2431E" w:rsidRPr="007E6414" w:rsidRDefault="00E2431E" w:rsidP="00E2431E">
      <w:pPr>
        <w:numPr>
          <w:ilvl w:val="1"/>
          <w:numId w:val="4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6414">
        <w:rPr>
          <w:rFonts w:ascii="Times New Roman" w:hAnsi="Times New Roman" w:cs="Times New Roman"/>
          <w:sz w:val="24"/>
          <w:szCs w:val="24"/>
        </w:rPr>
        <w:t>o propozycjach spotkania, jakie otrzymasz od internetowych znajomych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6414">
        <w:rPr>
          <w:rFonts w:ascii="Times New Roman" w:hAnsi="Times New Roman" w:cs="Times New Roman"/>
          <w:sz w:val="24"/>
          <w:szCs w:val="24"/>
        </w:rPr>
        <w:t xml:space="preserve"> zawsze i</w:t>
      </w:r>
      <w:r>
        <w:rPr>
          <w:rFonts w:ascii="Times New Roman" w:hAnsi="Times New Roman" w:cs="Times New Roman"/>
          <w:sz w:val="24"/>
          <w:szCs w:val="24"/>
        </w:rPr>
        <w:t>nformuj rodziców lub wychowawcę,</w:t>
      </w:r>
    </w:p>
    <w:p w:rsidR="00E2431E" w:rsidRPr="007E6414" w:rsidRDefault="00E2431E" w:rsidP="00E2431E">
      <w:pPr>
        <w:numPr>
          <w:ilvl w:val="1"/>
          <w:numId w:val="4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 xml:space="preserve">nie atakuj nikogo w sieci, niezależnie </w:t>
      </w:r>
      <w:r>
        <w:rPr>
          <w:rFonts w:ascii="Times New Roman" w:hAnsi="Times New Roman" w:cs="Times New Roman"/>
          <w:sz w:val="24"/>
          <w:szCs w:val="24"/>
        </w:rPr>
        <w:t>od tego, jakie zdanie on wyraża; n</w:t>
      </w:r>
      <w:r w:rsidRPr="007E6414">
        <w:rPr>
          <w:rFonts w:ascii="Times New Roman" w:hAnsi="Times New Roman" w:cs="Times New Roman"/>
          <w:sz w:val="24"/>
          <w:szCs w:val="24"/>
        </w:rPr>
        <w:t>ie po</w:t>
      </w:r>
      <w:r>
        <w:rPr>
          <w:rFonts w:ascii="Times New Roman" w:hAnsi="Times New Roman" w:cs="Times New Roman"/>
          <w:sz w:val="24"/>
          <w:szCs w:val="24"/>
        </w:rPr>
        <w:t>kazuj agresji, nie stosuj gróźb,</w:t>
      </w:r>
    </w:p>
    <w:p w:rsidR="00E2431E" w:rsidRPr="007E6414" w:rsidRDefault="00E2431E" w:rsidP="00E2431E">
      <w:pPr>
        <w:numPr>
          <w:ilvl w:val="1"/>
          <w:numId w:val="4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korzystaj</w:t>
      </w:r>
      <w:r w:rsidRPr="007E6414">
        <w:rPr>
          <w:rFonts w:ascii="Times New Roman" w:hAnsi="Times New Roman" w:cs="Times New Roman"/>
          <w:sz w:val="24"/>
          <w:szCs w:val="24"/>
        </w:rPr>
        <w:t xml:space="preserve"> z sieci przez zbyt długi czas, bo zbyt długie korzystanie z komputera, tabletu</w:t>
      </w:r>
      <w:r>
        <w:rPr>
          <w:rFonts w:ascii="Times New Roman" w:hAnsi="Times New Roman" w:cs="Times New Roman"/>
          <w:sz w:val="24"/>
          <w:szCs w:val="24"/>
        </w:rPr>
        <w:t xml:space="preserve"> czy smartfona może zaszkodzić twojemu zdrowiu,</w:t>
      </w:r>
    </w:p>
    <w:p w:rsidR="00E2431E" w:rsidRPr="00794AD9" w:rsidRDefault="00E2431E" w:rsidP="00E2431E">
      <w:pPr>
        <w:numPr>
          <w:ilvl w:val="1"/>
          <w:numId w:val="4"/>
        </w:numPr>
        <w:tabs>
          <w:tab w:val="clear" w:pos="1080"/>
        </w:tabs>
        <w:suppressAutoHyphens w:val="0"/>
        <w:autoSpaceDE w:val="0"/>
        <w:spacing w:after="0" w:line="312" w:lineRule="auto"/>
        <w:ind w:left="723"/>
        <w:jc w:val="both"/>
        <w:rPr>
          <w:rFonts w:ascii="Times New Roman" w:hAnsi="Times New Roman" w:cs="Times New Roman"/>
          <w:sz w:val="24"/>
          <w:szCs w:val="24"/>
        </w:rPr>
      </w:pPr>
      <w:r w:rsidRPr="007E6414">
        <w:rPr>
          <w:rFonts w:ascii="Times New Roman" w:hAnsi="Times New Roman" w:cs="Times New Roman"/>
          <w:sz w:val="24"/>
          <w:szCs w:val="24"/>
        </w:rPr>
        <w:t>pamiętaj, że im dłużej korzystasz z sieci, tym mniej rozmawiasz ze znajomymi twarzą w twarz, a takie konta</w:t>
      </w:r>
      <w:r>
        <w:rPr>
          <w:rFonts w:ascii="Times New Roman" w:hAnsi="Times New Roman" w:cs="Times New Roman"/>
          <w:sz w:val="24"/>
          <w:szCs w:val="24"/>
        </w:rPr>
        <w:t>kty są najbardziej wartościowe.</w:t>
      </w:r>
    </w:p>
    <w:p w:rsidR="00AD4AF0" w:rsidRDefault="00AD4AF0"/>
    <w:sectPr w:rsidR="00AD4AF0" w:rsidSect="0026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022" w:rsidRDefault="00C81022">
      <w:pPr>
        <w:spacing w:after="0" w:line="240" w:lineRule="auto"/>
      </w:pPr>
      <w:r>
        <w:separator/>
      </w:r>
    </w:p>
  </w:endnote>
  <w:endnote w:type="continuationSeparator" w:id="1">
    <w:p w:rsidR="00C81022" w:rsidRDefault="00C8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30F" w:rsidRPr="00E75F01" w:rsidRDefault="00DB69F5">
    <w:pPr>
      <w:pStyle w:val="Stopka"/>
      <w:tabs>
        <w:tab w:val="clear" w:pos="4536"/>
        <w:tab w:val="clear" w:pos="9072"/>
      </w:tabs>
      <w:spacing w:after="0" w:line="240" w:lineRule="auto"/>
      <w:jc w:val="center"/>
      <w:rPr>
        <w:rFonts w:ascii="Times New Roman" w:hAnsi="Times New Roman" w:cs="Times New Roman"/>
      </w:rPr>
    </w:pPr>
    <w:r w:rsidRPr="00E75F01">
      <w:rPr>
        <w:rFonts w:ascii="Times New Roman" w:hAnsi="Times New Roman" w:cs="Times New Roman"/>
        <w:sz w:val="20"/>
        <w:szCs w:val="20"/>
      </w:rPr>
      <w:fldChar w:fldCharType="begin"/>
    </w:r>
    <w:r w:rsidR="00E2431E" w:rsidRPr="00E75F01">
      <w:rPr>
        <w:rFonts w:ascii="Times New Roman" w:hAnsi="Times New Roman" w:cs="Times New Roman"/>
        <w:sz w:val="20"/>
        <w:szCs w:val="20"/>
      </w:rPr>
      <w:instrText xml:space="preserve"> PAGE </w:instrText>
    </w:r>
    <w:r w:rsidRPr="00E75F01">
      <w:rPr>
        <w:rFonts w:ascii="Times New Roman" w:hAnsi="Times New Roman" w:cs="Times New Roman"/>
        <w:sz w:val="20"/>
        <w:szCs w:val="20"/>
      </w:rPr>
      <w:fldChar w:fldCharType="separate"/>
    </w:r>
    <w:r w:rsidR="00000807">
      <w:rPr>
        <w:rFonts w:ascii="Times New Roman" w:hAnsi="Times New Roman" w:cs="Times New Roman"/>
        <w:noProof/>
        <w:sz w:val="20"/>
        <w:szCs w:val="20"/>
      </w:rPr>
      <w:t>1</w:t>
    </w:r>
    <w:r w:rsidRPr="00E75F01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022" w:rsidRDefault="00C81022">
      <w:pPr>
        <w:spacing w:after="0" w:line="240" w:lineRule="auto"/>
      </w:pPr>
      <w:r>
        <w:separator/>
      </w:r>
    </w:p>
  </w:footnote>
  <w:footnote w:type="continuationSeparator" w:id="1">
    <w:p w:rsidR="00C81022" w:rsidRDefault="00C81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 w:val="0"/>
        <w:bCs w:val="0"/>
        <w:i w:val="0"/>
        <w:iCs w:val="0"/>
        <w:sz w:val="24"/>
        <w:szCs w:val="24"/>
        <w:lang w:val="pl-PL" w:eastAsia="zh-CN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941"/>
    <w:rsid w:val="00000807"/>
    <w:rsid w:val="00152941"/>
    <w:rsid w:val="002158F7"/>
    <w:rsid w:val="002436EE"/>
    <w:rsid w:val="002643FB"/>
    <w:rsid w:val="0035725D"/>
    <w:rsid w:val="003A4E7C"/>
    <w:rsid w:val="00672727"/>
    <w:rsid w:val="00AD4AF0"/>
    <w:rsid w:val="00C23BD1"/>
    <w:rsid w:val="00C81022"/>
    <w:rsid w:val="00DB69F5"/>
    <w:rsid w:val="00E2431E"/>
    <w:rsid w:val="00EE7EA4"/>
    <w:rsid w:val="00F3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31E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24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2431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Użytkownik systemu Windows</cp:lastModifiedBy>
  <cp:revision>4</cp:revision>
  <dcterms:created xsi:type="dcterms:W3CDTF">2024-01-12T08:54:00Z</dcterms:created>
  <dcterms:modified xsi:type="dcterms:W3CDTF">2024-08-29T12:43:00Z</dcterms:modified>
</cp:coreProperties>
</file>